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57B1B8" w14:textId="77777777" w:rsidR="00E60B5B" w:rsidRPr="0026671C" w:rsidRDefault="00E60B5B" w:rsidP="00E60B5B">
      <w:pPr>
        <w:widowControl w:val="0"/>
        <w:tabs>
          <w:tab w:val="left" w:pos="8160"/>
        </w:tabs>
        <w:suppressAutoHyphens/>
        <w:jc w:val="both"/>
        <w:rPr>
          <w:rFonts w:eastAsia="Lucida Sans Unicode"/>
          <w:lang w:val="lv-LV"/>
        </w:rPr>
      </w:pPr>
    </w:p>
    <w:p w14:paraId="2F49A168" w14:textId="77777777" w:rsidR="00E60B5B" w:rsidRPr="0026671C" w:rsidRDefault="00E60B5B" w:rsidP="00E60B5B">
      <w:pPr>
        <w:jc w:val="right"/>
        <w:rPr>
          <w:lang w:val="lv-LV" w:eastAsia="lv-LV"/>
        </w:rPr>
      </w:pPr>
      <w:bookmarkStart w:id="0" w:name="_Hlk170467547"/>
      <w:r w:rsidRPr="0026671C">
        <w:rPr>
          <w:lang w:val="lv-LV" w:eastAsia="lv-LV"/>
        </w:rPr>
        <w:t xml:space="preserve">2.pielikums </w:t>
      </w:r>
    </w:p>
    <w:p w14:paraId="36C1EA26" w14:textId="77777777" w:rsidR="00E60B5B" w:rsidRPr="0026671C" w:rsidRDefault="00E60B5B" w:rsidP="00E60B5B">
      <w:pPr>
        <w:ind w:left="1106" w:hanging="550"/>
        <w:jc w:val="right"/>
        <w:rPr>
          <w:lang w:val="lv-LV" w:eastAsia="lv-LV"/>
        </w:rPr>
      </w:pPr>
      <w:r w:rsidRPr="0026671C">
        <w:rPr>
          <w:lang w:val="lv-LV" w:eastAsia="lv-LV"/>
        </w:rPr>
        <w:t>Pie Atkārtotās (otrās) rakstiskās nomas tiesību izsoles noteikumiem</w:t>
      </w:r>
    </w:p>
    <w:p w14:paraId="484085B3" w14:textId="77777777" w:rsidR="00E60B5B" w:rsidRPr="0026671C" w:rsidRDefault="00E60B5B" w:rsidP="00E60B5B">
      <w:pPr>
        <w:ind w:firstLine="17"/>
        <w:jc w:val="both"/>
        <w:rPr>
          <w:lang w:val="lv-LV" w:eastAsia="lv-LV"/>
        </w:rPr>
      </w:pPr>
      <w:r w:rsidRPr="0026671C">
        <w:rPr>
          <w:lang w:val="lv-LV" w:eastAsia="lv-LV"/>
        </w:rPr>
        <w:t xml:space="preserve">par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eastAsia="lv-LV"/>
        </w:rPr>
        <w:t>.</w:t>
      </w:r>
    </w:p>
    <w:bookmarkEnd w:id="0"/>
    <w:p w14:paraId="6E561252" w14:textId="77777777" w:rsidR="00E60B5B" w:rsidRPr="0026671C" w:rsidRDefault="00E60B5B" w:rsidP="00E60B5B">
      <w:pPr>
        <w:ind w:left="1106" w:hanging="550"/>
        <w:jc w:val="right"/>
        <w:rPr>
          <w:color w:val="000000"/>
          <w:lang w:val="lv-LV" w:eastAsia="lv-LV"/>
        </w:rPr>
      </w:pPr>
    </w:p>
    <w:p w14:paraId="7709BC03" w14:textId="77777777" w:rsidR="00E60B5B" w:rsidRPr="0026671C" w:rsidRDefault="00E60B5B" w:rsidP="00E60B5B">
      <w:pPr>
        <w:ind w:left="1106" w:hanging="550"/>
        <w:jc w:val="center"/>
        <w:rPr>
          <w:b/>
          <w:color w:val="000000"/>
          <w:lang w:val="lv-LV" w:eastAsia="lv-LV"/>
        </w:rPr>
      </w:pPr>
      <w:r w:rsidRPr="0026671C">
        <w:rPr>
          <w:b/>
          <w:color w:val="000000"/>
          <w:lang w:val="lv-LV" w:eastAsia="lv-LV"/>
        </w:rPr>
        <w:t>PIETEIKUMS DALĪBAI RAKSTISKĀ IZSOLĒ</w:t>
      </w:r>
    </w:p>
    <w:p w14:paraId="4B7EB267" w14:textId="77777777" w:rsidR="00E60B5B" w:rsidRPr="0026671C" w:rsidRDefault="00E60B5B" w:rsidP="00E60B5B">
      <w:pPr>
        <w:jc w:val="both"/>
        <w:rPr>
          <w:rFonts w:eastAsia="Calibri"/>
          <w:lang w:val="lv-LV"/>
        </w:rPr>
      </w:pPr>
      <w:r w:rsidRPr="0026671C">
        <w:rPr>
          <w:b/>
          <w:color w:val="000000"/>
          <w:lang w:val="lv-LV" w:eastAsia="lv-LV"/>
        </w:rPr>
        <w:t xml:space="preserve">IZSOLES OBJEKTS: </w:t>
      </w:r>
      <w:r w:rsidRPr="0026671C">
        <w:rPr>
          <w:rFonts w:eastAsia="Calibri"/>
          <w:lang w:val="lv-LV"/>
        </w:rPr>
        <w:t>nekustamā īpašuma ar kadastra numuru 56050010592, Skolas  iela 2A, Aknīste, Jēkabpils novads zemes vienības ar kadastra apzīmējumu 56050010592 daļa 1 m</w:t>
      </w:r>
      <w:r w:rsidRPr="0026671C">
        <w:rPr>
          <w:rFonts w:eastAsia="Calibri"/>
          <w:vertAlign w:val="superscript"/>
          <w:lang w:val="lv-LV"/>
        </w:rPr>
        <w:t>2</w:t>
      </w:r>
      <w:r w:rsidRPr="0026671C">
        <w:rPr>
          <w:rFonts w:eastAsia="Calibri"/>
          <w:lang w:val="lv-LV"/>
        </w:rPr>
        <w:t>.</w:t>
      </w:r>
    </w:p>
    <w:p w14:paraId="568F083C" w14:textId="77777777" w:rsidR="00E60B5B" w:rsidRPr="0026671C" w:rsidRDefault="00E60B5B" w:rsidP="00E60B5B">
      <w:pPr>
        <w:jc w:val="both"/>
        <w:rPr>
          <w:rFonts w:eastAsia="Calibri"/>
          <w:lang w:val="lv-LV"/>
        </w:rPr>
      </w:pPr>
    </w:p>
    <w:p w14:paraId="483BD870" w14:textId="77777777" w:rsidR="00E60B5B" w:rsidRPr="0026671C" w:rsidRDefault="00E60B5B" w:rsidP="00E60B5B">
      <w:pPr>
        <w:jc w:val="both"/>
        <w:rPr>
          <w:b/>
          <w:bCs/>
          <w:lang w:val="lv-LV" w:eastAsia="ar-SA"/>
        </w:rPr>
      </w:pPr>
      <w:r w:rsidRPr="0026671C">
        <w:rPr>
          <w:lang w:val="lv-LV" w:eastAsia="ar-SA"/>
        </w:rPr>
        <w:t xml:space="preserve">Nomas tiesību termiņš ir </w:t>
      </w:r>
      <w:r w:rsidRPr="0026671C">
        <w:rPr>
          <w:rFonts w:eastAsia="Lucida Sans Unicode"/>
          <w:b/>
          <w:bCs/>
          <w:lang w:val="lv-LV"/>
        </w:rPr>
        <w:t>divi gadi</w:t>
      </w:r>
      <w:r w:rsidRPr="0026671C">
        <w:rPr>
          <w:rFonts w:eastAsia="Lucida Sans Unicode"/>
          <w:lang w:val="lv-LV"/>
        </w:rPr>
        <w:t xml:space="preserve"> no nomas līguma stāšanās spēkā diena</w:t>
      </w:r>
      <w:r w:rsidRPr="0026671C">
        <w:rPr>
          <w:lang w:val="lv-LV" w:eastAsia="ar-SA"/>
        </w:rPr>
        <w:t>, ar iespēju termiņu pagarināt.</w:t>
      </w:r>
    </w:p>
    <w:p w14:paraId="3AEB1715" w14:textId="77777777" w:rsidR="00E60B5B" w:rsidRPr="0026671C" w:rsidRDefault="00E60B5B" w:rsidP="00E60B5B">
      <w:pPr>
        <w:tabs>
          <w:tab w:val="left" w:pos="284"/>
        </w:tabs>
        <w:suppressAutoHyphens/>
        <w:spacing w:after="120"/>
        <w:jc w:val="both"/>
        <w:rPr>
          <w:b/>
          <w:bCs/>
          <w:lang w:val="lv-LV" w:eastAsia="ar-SA"/>
        </w:rPr>
      </w:pPr>
      <w:r w:rsidRPr="0026671C">
        <w:rPr>
          <w:lang w:val="lv-LV" w:eastAsia="ar-SA"/>
        </w:rPr>
        <w:t xml:space="preserve">Nomas objekta nosacītā nomas maksa </w:t>
      </w:r>
      <w:r w:rsidRPr="0026671C">
        <w:rPr>
          <w:b/>
          <w:bCs/>
          <w:lang w:val="lv-LV" w:eastAsia="ar-SA"/>
        </w:rPr>
        <w:t>– 64,00 euro mēnesī bez pievienotās vērtības nodokļa, nekustamā īpašuma nodokļa, komunālajiem maksājumiem un apsaimniekošanas izdevumiem.</w:t>
      </w:r>
    </w:p>
    <w:p w14:paraId="67E144A9" w14:textId="77777777" w:rsidR="00E60B5B" w:rsidRPr="0026671C" w:rsidRDefault="00E60B5B" w:rsidP="00E60B5B">
      <w:pPr>
        <w:jc w:val="both"/>
        <w:rPr>
          <w:color w:val="000000"/>
          <w:lang w:val="lv-LV" w:eastAsia="lv-LV"/>
        </w:rPr>
      </w:pPr>
      <w:r w:rsidRPr="0026671C">
        <w:rPr>
          <w:color w:val="000000"/>
          <w:lang w:val="lv-LV" w:eastAsia="lv-LV"/>
        </w:rPr>
        <w:t xml:space="preserve">Pretendents: </w:t>
      </w:r>
    </w:p>
    <w:p w14:paraId="481404E6" w14:textId="77777777" w:rsidR="00E60B5B" w:rsidRPr="0026671C" w:rsidRDefault="00E60B5B" w:rsidP="00E60B5B">
      <w:pPr>
        <w:jc w:val="both"/>
        <w:rPr>
          <w:color w:val="000000"/>
          <w:lang w:val="lv-LV" w:eastAsia="lv-LV"/>
        </w:rPr>
      </w:pPr>
    </w:p>
    <w:tbl>
      <w:tblPr>
        <w:tblStyle w:val="Reatabula1"/>
        <w:tblW w:w="0" w:type="auto"/>
        <w:tblLook w:val="04A0" w:firstRow="1" w:lastRow="0" w:firstColumn="1" w:lastColumn="0" w:noHBand="0" w:noVBand="1"/>
      </w:tblPr>
      <w:tblGrid>
        <w:gridCol w:w="5326"/>
        <w:gridCol w:w="3354"/>
      </w:tblGrid>
      <w:tr w:rsidR="00E60B5B" w:rsidRPr="0026671C" w14:paraId="5CE0A24A"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430CCEE9" w14:textId="77777777" w:rsidR="00E60B5B" w:rsidRPr="0026671C" w:rsidRDefault="00E60B5B" w:rsidP="00EB68F9">
            <w:pPr>
              <w:jc w:val="both"/>
              <w:rPr>
                <w:color w:val="000000"/>
                <w:lang w:val="lv-LV" w:eastAsia="lv-LV"/>
              </w:rPr>
            </w:pPr>
            <w:proofErr w:type="spellStart"/>
            <w:r w:rsidRPr="0026671C">
              <w:t>Nosaukums</w:t>
            </w:r>
            <w:proofErr w:type="spellEnd"/>
            <w:r w:rsidRPr="0026671C">
              <w:t>/</w:t>
            </w:r>
            <w:proofErr w:type="spellStart"/>
            <w:r w:rsidRPr="0026671C">
              <w:t>vārds</w:t>
            </w:r>
            <w:proofErr w:type="spellEnd"/>
            <w:r w:rsidRPr="0026671C">
              <w:t xml:space="preserve"> </w:t>
            </w:r>
            <w:proofErr w:type="spellStart"/>
            <w:r w:rsidRPr="0026671C">
              <w:t>uzvārds</w:t>
            </w:r>
            <w:proofErr w:type="spellEnd"/>
            <w:r w:rsidRPr="0026671C">
              <w:rPr>
                <w:i/>
              </w:rPr>
              <w:t xml:space="preserve">, </w:t>
            </w:r>
            <w:proofErr w:type="spellStart"/>
            <w:r w:rsidRPr="0026671C">
              <w:rPr>
                <w:i/>
              </w:rPr>
              <w:t>ja</w:t>
            </w:r>
            <w:proofErr w:type="spellEnd"/>
            <w:r w:rsidRPr="0026671C">
              <w:rPr>
                <w:i/>
              </w:rPr>
              <w:t xml:space="preserve"> pretendents </w:t>
            </w:r>
            <w:proofErr w:type="spellStart"/>
            <w:r w:rsidRPr="0026671C">
              <w:rPr>
                <w:i/>
              </w:rPr>
              <w:t>ir</w:t>
            </w:r>
            <w:proofErr w:type="spellEnd"/>
            <w:r w:rsidRPr="0026671C">
              <w:rPr>
                <w:i/>
              </w:rPr>
              <w:t xml:space="preserve"> </w:t>
            </w:r>
            <w:proofErr w:type="spellStart"/>
            <w:r w:rsidRPr="0026671C">
              <w:rPr>
                <w:i/>
              </w:rPr>
              <w:t>fiziska</w:t>
            </w:r>
            <w:proofErr w:type="spellEnd"/>
            <w:r w:rsidRPr="0026671C">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D6A94F0" w14:textId="77777777" w:rsidR="00E60B5B" w:rsidRPr="0026671C" w:rsidRDefault="00E60B5B" w:rsidP="00EB68F9">
            <w:pPr>
              <w:jc w:val="both"/>
              <w:rPr>
                <w:color w:val="000000"/>
                <w:lang w:val="lv-LV" w:eastAsia="lv-LV"/>
              </w:rPr>
            </w:pPr>
          </w:p>
        </w:tc>
      </w:tr>
      <w:tr w:rsidR="00E60B5B" w:rsidRPr="0026671C" w14:paraId="0B8610A1"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30BEC853" w14:textId="77777777" w:rsidR="00E60B5B" w:rsidRPr="0026671C" w:rsidRDefault="00E60B5B" w:rsidP="00EB68F9">
            <w:pPr>
              <w:jc w:val="both"/>
              <w:rPr>
                <w:color w:val="000000"/>
                <w:lang w:val="lv-LV" w:eastAsia="lv-LV"/>
              </w:rPr>
            </w:pPr>
            <w:r w:rsidRPr="0026671C">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217F105" w14:textId="77777777" w:rsidR="00E60B5B" w:rsidRPr="0026671C" w:rsidRDefault="00E60B5B" w:rsidP="00EB68F9">
            <w:pPr>
              <w:jc w:val="both"/>
              <w:rPr>
                <w:color w:val="000000"/>
                <w:lang w:val="lv-LV" w:eastAsia="lv-LV"/>
              </w:rPr>
            </w:pPr>
          </w:p>
        </w:tc>
      </w:tr>
      <w:tr w:rsidR="00E60B5B" w:rsidRPr="0026671C" w14:paraId="50D32144"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3138B2BA" w14:textId="77777777" w:rsidR="00E60B5B" w:rsidRPr="0026671C" w:rsidRDefault="00E60B5B" w:rsidP="00EB68F9">
            <w:pPr>
              <w:jc w:val="both"/>
              <w:rPr>
                <w:color w:val="000000"/>
                <w:lang w:val="lv-LV" w:eastAsia="lv-LV"/>
              </w:rPr>
            </w:pPr>
            <w:r w:rsidRPr="0026671C">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72D52EC" w14:textId="77777777" w:rsidR="00E60B5B" w:rsidRPr="0026671C" w:rsidRDefault="00E60B5B" w:rsidP="00EB68F9">
            <w:pPr>
              <w:jc w:val="both"/>
              <w:rPr>
                <w:color w:val="000000"/>
                <w:lang w:val="lv-LV" w:eastAsia="lv-LV"/>
              </w:rPr>
            </w:pPr>
          </w:p>
        </w:tc>
      </w:tr>
      <w:tr w:rsidR="00E60B5B" w:rsidRPr="0026671C" w14:paraId="66C8A13D"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4EB01F5E" w14:textId="77777777" w:rsidR="00E60B5B" w:rsidRPr="0026671C" w:rsidRDefault="00E60B5B" w:rsidP="00EB68F9">
            <w:pPr>
              <w:jc w:val="both"/>
              <w:rPr>
                <w:color w:val="000000"/>
                <w:lang w:val="lv-LV" w:eastAsia="lv-LV"/>
              </w:rPr>
            </w:pPr>
            <w:r w:rsidRPr="0026671C">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55B0480B" w14:textId="77777777" w:rsidR="00E60B5B" w:rsidRPr="0026671C" w:rsidRDefault="00E60B5B" w:rsidP="00EB68F9">
            <w:pPr>
              <w:jc w:val="both"/>
              <w:rPr>
                <w:color w:val="000000"/>
                <w:lang w:val="lv-LV" w:eastAsia="lv-LV"/>
              </w:rPr>
            </w:pPr>
          </w:p>
        </w:tc>
      </w:tr>
      <w:tr w:rsidR="00E60B5B" w:rsidRPr="0026671C" w14:paraId="565E20EF"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39DE99CC" w14:textId="77777777" w:rsidR="00E60B5B" w:rsidRPr="0026671C" w:rsidRDefault="00E60B5B" w:rsidP="00EB68F9">
            <w:pPr>
              <w:jc w:val="both"/>
              <w:rPr>
                <w:color w:val="000000"/>
                <w:lang w:val="lv-LV" w:eastAsia="lv-LV"/>
              </w:rPr>
            </w:pPr>
            <w:r w:rsidRPr="0026671C">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BBEEB85" w14:textId="77777777" w:rsidR="00E60B5B" w:rsidRPr="0026671C" w:rsidRDefault="00E60B5B" w:rsidP="00EB68F9">
            <w:pPr>
              <w:jc w:val="both"/>
              <w:rPr>
                <w:color w:val="000000"/>
                <w:lang w:val="lv-LV" w:eastAsia="lv-LV"/>
              </w:rPr>
            </w:pPr>
          </w:p>
        </w:tc>
      </w:tr>
      <w:tr w:rsidR="00E60B5B" w:rsidRPr="0026671C" w14:paraId="28D53EB4"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742265EF" w14:textId="77777777" w:rsidR="00E60B5B" w:rsidRPr="0026671C" w:rsidRDefault="00E60B5B" w:rsidP="00EB68F9">
            <w:pPr>
              <w:jc w:val="both"/>
              <w:rPr>
                <w:color w:val="000000"/>
                <w:lang w:val="lv-LV" w:eastAsia="lv-LV"/>
              </w:rPr>
            </w:pPr>
            <w:r w:rsidRPr="0026671C">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66AD7E5A" w14:textId="77777777" w:rsidR="00E60B5B" w:rsidRPr="0026671C" w:rsidRDefault="00E60B5B" w:rsidP="00EB68F9">
            <w:pPr>
              <w:jc w:val="both"/>
              <w:rPr>
                <w:color w:val="000000"/>
                <w:lang w:val="lv-LV" w:eastAsia="lv-LV"/>
              </w:rPr>
            </w:pPr>
          </w:p>
        </w:tc>
      </w:tr>
      <w:tr w:rsidR="00E60B5B" w:rsidRPr="0026671C" w14:paraId="717BAEBC"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17D34A79" w14:textId="77777777" w:rsidR="00E60B5B" w:rsidRPr="0026671C" w:rsidRDefault="00E60B5B" w:rsidP="00EB68F9">
            <w:pPr>
              <w:jc w:val="both"/>
              <w:rPr>
                <w:color w:val="000000"/>
                <w:lang w:val="lv-LV" w:eastAsia="lv-LV"/>
              </w:rPr>
            </w:pPr>
            <w:r w:rsidRPr="0026671C">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FDCB796" w14:textId="77777777" w:rsidR="00E60B5B" w:rsidRPr="0026671C" w:rsidRDefault="00E60B5B" w:rsidP="00EB68F9">
            <w:pPr>
              <w:jc w:val="both"/>
              <w:rPr>
                <w:color w:val="000000"/>
                <w:lang w:val="lv-LV" w:eastAsia="lv-LV"/>
              </w:rPr>
            </w:pPr>
          </w:p>
        </w:tc>
      </w:tr>
      <w:tr w:rsidR="00E60B5B" w:rsidRPr="0026671C" w14:paraId="0BF847EE"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30EB59CF" w14:textId="77777777" w:rsidR="00E60B5B" w:rsidRPr="0026671C" w:rsidRDefault="00E60B5B" w:rsidP="00EB68F9">
            <w:pPr>
              <w:jc w:val="both"/>
              <w:rPr>
                <w:color w:val="000000"/>
                <w:lang w:val="lv-LV" w:eastAsia="lv-LV"/>
              </w:rPr>
            </w:pPr>
            <w:r w:rsidRPr="0026671C">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FE1293F" w14:textId="77777777" w:rsidR="00E60B5B" w:rsidRPr="0026671C" w:rsidRDefault="00E60B5B" w:rsidP="00EB68F9">
            <w:pPr>
              <w:jc w:val="both"/>
              <w:rPr>
                <w:color w:val="000000"/>
                <w:lang w:val="lv-LV" w:eastAsia="lv-LV"/>
              </w:rPr>
            </w:pPr>
          </w:p>
        </w:tc>
      </w:tr>
      <w:tr w:rsidR="00E60B5B" w:rsidRPr="0026671C" w14:paraId="2EE6ABBA"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4EEC3A78" w14:textId="77777777" w:rsidR="00E60B5B" w:rsidRPr="0026671C" w:rsidRDefault="00E60B5B" w:rsidP="00EB68F9">
            <w:pPr>
              <w:jc w:val="both"/>
              <w:rPr>
                <w:color w:val="000000"/>
                <w:lang w:val="lv-LV" w:eastAsia="lv-LV"/>
              </w:rPr>
            </w:pPr>
            <w:r w:rsidRPr="0026671C">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78BF299" w14:textId="77777777" w:rsidR="00E60B5B" w:rsidRPr="0026671C" w:rsidRDefault="00E60B5B" w:rsidP="00EB68F9">
            <w:pPr>
              <w:jc w:val="both"/>
              <w:rPr>
                <w:color w:val="000000"/>
                <w:lang w:val="lv-LV" w:eastAsia="lv-LV"/>
              </w:rPr>
            </w:pPr>
          </w:p>
        </w:tc>
      </w:tr>
      <w:tr w:rsidR="00E60B5B" w:rsidRPr="0026671C" w14:paraId="3845A91A" w14:textId="77777777" w:rsidTr="00EB68F9">
        <w:tc>
          <w:tcPr>
            <w:tcW w:w="5524" w:type="dxa"/>
            <w:tcBorders>
              <w:top w:val="single" w:sz="4" w:space="0" w:color="auto"/>
              <w:left w:val="single" w:sz="4" w:space="0" w:color="auto"/>
              <w:bottom w:val="single" w:sz="4" w:space="0" w:color="auto"/>
              <w:right w:val="single" w:sz="4" w:space="0" w:color="auto"/>
            </w:tcBorders>
          </w:tcPr>
          <w:p w14:paraId="6256D7BC" w14:textId="77777777" w:rsidR="00E60B5B" w:rsidRPr="0026671C" w:rsidRDefault="00E60B5B" w:rsidP="00EB68F9">
            <w:pPr>
              <w:jc w:val="both"/>
              <w:rPr>
                <w:color w:val="000000"/>
                <w:lang w:val="lv-LV" w:eastAsia="lv-LV"/>
              </w:rPr>
            </w:pPr>
            <w:r w:rsidRPr="0026671C">
              <w:rPr>
                <w:color w:val="000000"/>
                <w:lang w:val="lv-LV" w:eastAsia="lv-LV"/>
              </w:rPr>
              <w:t xml:space="preserve">Persona, kura ir tiesīga pārstāvēt </w:t>
            </w:r>
          </w:p>
          <w:p w14:paraId="389F26FB" w14:textId="77777777" w:rsidR="00E60B5B" w:rsidRPr="0026671C" w:rsidRDefault="00E60B5B" w:rsidP="00EB68F9">
            <w:pPr>
              <w:jc w:val="both"/>
              <w:rPr>
                <w:color w:val="000000"/>
                <w:lang w:val="lv-LV" w:eastAsia="lv-LV"/>
              </w:rPr>
            </w:pPr>
            <w:r w:rsidRPr="0026671C">
              <w:rPr>
                <w:color w:val="000000"/>
                <w:lang w:val="lv-LV" w:eastAsia="lv-LV"/>
              </w:rPr>
              <w:t xml:space="preserve">pretendentu vai  pilnvarotā persona: </w:t>
            </w:r>
            <w:r w:rsidRPr="0026671C">
              <w:rPr>
                <w:i/>
                <w:color w:val="000000"/>
                <w:lang w:val="lv-LV" w:eastAsia="lv-LV"/>
              </w:rPr>
              <w:t>(vārds, uzvārds, personas kods)</w:t>
            </w:r>
          </w:p>
          <w:p w14:paraId="4CA7434C" w14:textId="77777777" w:rsidR="00E60B5B" w:rsidRPr="0026671C" w:rsidRDefault="00E60B5B" w:rsidP="00EB68F9">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47CDABD3" w14:textId="77777777" w:rsidR="00E60B5B" w:rsidRPr="0026671C" w:rsidRDefault="00E60B5B" w:rsidP="00EB68F9">
            <w:pPr>
              <w:jc w:val="both"/>
              <w:rPr>
                <w:color w:val="000000"/>
                <w:lang w:val="lv-LV" w:eastAsia="lv-LV"/>
              </w:rPr>
            </w:pPr>
          </w:p>
        </w:tc>
      </w:tr>
      <w:tr w:rsidR="00E60B5B" w:rsidRPr="0026671C" w14:paraId="257E6248" w14:textId="77777777" w:rsidTr="00EB68F9">
        <w:tc>
          <w:tcPr>
            <w:tcW w:w="5524" w:type="dxa"/>
            <w:tcBorders>
              <w:top w:val="single" w:sz="4" w:space="0" w:color="auto"/>
              <w:left w:val="single" w:sz="4" w:space="0" w:color="auto"/>
              <w:bottom w:val="single" w:sz="4" w:space="0" w:color="auto"/>
              <w:right w:val="single" w:sz="4" w:space="0" w:color="auto"/>
            </w:tcBorders>
            <w:hideMark/>
          </w:tcPr>
          <w:p w14:paraId="6375100D" w14:textId="77777777" w:rsidR="00E60B5B" w:rsidRPr="0026671C" w:rsidRDefault="00E60B5B" w:rsidP="00EB68F9">
            <w:pPr>
              <w:autoSpaceDE w:val="0"/>
              <w:autoSpaceDN w:val="0"/>
              <w:adjustRightInd w:val="0"/>
              <w:spacing w:after="60"/>
              <w:rPr>
                <w:lang w:val="lv-LV" w:eastAsia="lv-LV"/>
              </w:rPr>
            </w:pPr>
            <w:r w:rsidRPr="0026671C">
              <w:rPr>
                <w:lang w:val="lv-LV" w:eastAsia="lv-LV"/>
              </w:rPr>
              <w:t>Piedāvātais nomas maksas apmērs, EUR mēnesī</w:t>
            </w:r>
          </w:p>
          <w:p w14:paraId="1CF5B91D" w14:textId="77777777" w:rsidR="00E60B5B" w:rsidRPr="0026671C" w:rsidRDefault="00E60B5B" w:rsidP="00EB68F9">
            <w:pPr>
              <w:jc w:val="both"/>
              <w:rPr>
                <w:color w:val="000000"/>
                <w:lang w:val="lv-LV" w:eastAsia="lv-LV"/>
              </w:rPr>
            </w:pPr>
            <w:r w:rsidRPr="0026671C">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19CB40B7" w14:textId="77777777" w:rsidR="00E60B5B" w:rsidRPr="0026671C" w:rsidRDefault="00E60B5B" w:rsidP="00EB68F9">
            <w:pPr>
              <w:jc w:val="both"/>
              <w:rPr>
                <w:color w:val="000000"/>
                <w:lang w:val="lv-LV" w:eastAsia="lv-LV"/>
              </w:rPr>
            </w:pPr>
          </w:p>
        </w:tc>
      </w:tr>
    </w:tbl>
    <w:p w14:paraId="7C8D27AA" w14:textId="77777777" w:rsidR="00E60B5B" w:rsidRPr="0026671C" w:rsidRDefault="00E60B5B" w:rsidP="00E60B5B">
      <w:pPr>
        <w:jc w:val="both"/>
        <w:rPr>
          <w:color w:val="000000"/>
          <w:lang w:val="lv-LV" w:eastAsia="lv-LV"/>
        </w:rPr>
      </w:pPr>
    </w:p>
    <w:p w14:paraId="4E3797D9" w14:textId="77777777" w:rsidR="00E60B5B" w:rsidRPr="0026671C" w:rsidRDefault="00E60B5B" w:rsidP="00E60B5B">
      <w:pPr>
        <w:ind w:firstLine="556"/>
        <w:jc w:val="both"/>
        <w:rPr>
          <w:color w:val="000000"/>
          <w:lang w:val="lv-LV" w:eastAsia="lv-LV"/>
        </w:rPr>
      </w:pPr>
      <w:r w:rsidRPr="0026671C">
        <w:rPr>
          <w:color w:val="000000"/>
          <w:lang w:val="lv-LV" w:eastAsia="lv-LV"/>
        </w:rPr>
        <w:t xml:space="preserve">Ar šī pieteikuma iesniegšanu </w:t>
      </w:r>
      <w:r w:rsidRPr="0026671C">
        <w:rPr>
          <w:i/>
          <w:color w:val="000000"/>
          <w:u w:val="single"/>
          <w:lang w:val="lv-LV" w:eastAsia="lv-LV"/>
        </w:rPr>
        <w:t>(Pretendenta nosaukums vai vārds, uzvārds</w:t>
      </w:r>
      <w:r w:rsidRPr="0026671C">
        <w:rPr>
          <w:i/>
          <w:color w:val="000000"/>
          <w:lang w:val="lv-LV" w:eastAsia="lv-LV"/>
        </w:rPr>
        <w:t xml:space="preserve">)                                  </w:t>
      </w:r>
      <w:r w:rsidRPr="0026671C">
        <w:rPr>
          <w:color w:val="000000"/>
          <w:lang w:val="lv-LV" w:eastAsia="lv-LV"/>
        </w:rPr>
        <w:t xml:space="preserve">(turpmāk - Pretendents) piesaku savu dalību </w:t>
      </w:r>
      <w:bookmarkStart w:id="1" w:name="_Hlk100111305"/>
      <w:r w:rsidRPr="0026671C">
        <w:rPr>
          <w:color w:val="000000"/>
          <w:lang w:val="lv-LV" w:eastAsia="lv-LV"/>
        </w:rPr>
        <w:t xml:space="preserve">uz </w:t>
      </w:r>
      <w:bookmarkEnd w:id="1"/>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rPr>
        <w:t xml:space="preserve"> platībā</w:t>
      </w:r>
      <w:r w:rsidRPr="0026671C">
        <w:rPr>
          <w:color w:val="000000"/>
          <w:lang w:val="lv-LV" w:eastAsia="lv-LV"/>
        </w:rPr>
        <w:t xml:space="preserve"> (turpmāk – Nomas objekts) atkārtotai (otrai) nomas tiesību rakstiskajai izsolei un apliecinu, ka:</w:t>
      </w:r>
      <w:r w:rsidRPr="0026671C">
        <w:rPr>
          <w:i/>
          <w:color w:val="000000"/>
          <w:lang w:val="lv-LV" w:eastAsia="lv-LV"/>
        </w:rPr>
        <w:t xml:space="preserve"> </w:t>
      </w:r>
    </w:p>
    <w:p w14:paraId="45C939AC" w14:textId="77777777" w:rsidR="00E60B5B" w:rsidRPr="0026671C" w:rsidRDefault="00E60B5B" w:rsidP="00E60B5B">
      <w:pPr>
        <w:ind w:left="1106" w:hanging="550"/>
        <w:jc w:val="both"/>
        <w:rPr>
          <w:color w:val="000000"/>
          <w:lang w:val="lv-LV" w:eastAsia="lv-LV"/>
        </w:rPr>
      </w:pPr>
      <w:r w:rsidRPr="0026671C">
        <w:rPr>
          <w:i/>
          <w:color w:val="000000"/>
          <w:lang w:val="lv-LV" w:eastAsia="lv-LV"/>
        </w:rPr>
        <w:t xml:space="preserve"> </w:t>
      </w:r>
    </w:p>
    <w:p w14:paraId="53B64D28" w14:textId="77777777" w:rsidR="00E60B5B" w:rsidRPr="0026671C" w:rsidRDefault="00E60B5B" w:rsidP="00E60B5B">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13BAD0EC" w14:textId="77777777" w:rsidR="00E60B5B" w:rsidRPr="0026671C" w:rsidRDefault="00E60B5B" w:rsidP="00E60B5B">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uz Pretendentu neattiecas Starptautisko un Latvijas Republikas nacionālo sankciju likuma noteiktie nosacījumi.</w:t>
      </w:r>
    </w:p>
    <w:p w14:paraId="00EDBBF7" w14:textId="77777777" w:rsidR="00E60B5B" w:rsidRPr="0026671C" w:rsidRDefault="00E60B5B" w:rsidP="00E60B5B">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Pretendents nav atzīstams par nelabticīgu nomnieku, saskaņā ar Atkārtotās (otrās) rakstiskās nomas tiesību izsoles</w:t>
      </w:r>
      <w:r w:rsidRPr="0026671C">
        <w:rPr>
          <w:rFonts w:eastAsia="Lucida Sans Unicode"/>
          <w:lang w:val="lv-LV"/>
        </w:rPr>
        <w:t xml:space="preserve"> noteikumos par </w:t>
      </w:r>
      <w:r w:rsidRPr="0026671C">
        <w:rPr>
          <w:rFonts w:eastAsia="Calibri"/>
          <w:lang w:val="lv-LV"/>
        </w:rPr>
        <w:t xml:space="preserve">nekustamā īpašuma ar kadastra </w:t>
      </w:r>
      <w:r w:rsidRPr="0026671C">
        <w:rPr>
          <w:rFonts w:eastAsia="Calibri"/>
          <w:lang w:val="lv-LV"/>
        </w:rPr>
        <w:lastRenderedPageBreak/>
        <w:t xml:space="preserve">numuru 56050010592, Skolas  iela 2A, Aknīste, Jēkabpils novads zemes vienības ar kadastra apzīmējumu 56050010592 daļas 1 </w:t>
      </w:r>
      <w:r w:rsidRPr="0026671C">
        <w:rPr>
          <w:lang w:val="lv-LV"/>
        </w:rPr>
        <w:t>m</w:t>
      </w:r>
      <w:r w:rsidRPr="0026671C">
        <w:rPr>
          <w:vertAlign w:val="superscript"/>
          <w:lang w:val="lv-LV"/>
        </w:rPr>
        <w:t>2</w:t>
      </w:r>
      <w:r w:rsidRPr="0026671C">
        <w:rPr>
          <w:lang w:val="lv-LV"/>
        </w:rPr>
        <w:t xml:space="preserve"> platībā,</w:t>
      </w:r>
      <w:r w:rsidRPr="0026671C">
        <w:rPr>
          <w:color w:val="000000"/>
          <w:lang w:val="lv-LV" w:eastAsia="lv-LV"/>
        </w:rPr>
        <w:t xml:space="preserve"> noteiktajiem kritērijiem.</w:t>
      </w:r>
    </w:p>
    <w:p w14:paraId="3B50981F" w14:textId="77777777" w:rsidR="00E60B5B" w:rsidRPr="0026671C" w:rsidRDefault="00E60B5B" w:rsidP="00E60B5B">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 xml:space="preserve">Pretendentam uz pieteikuma iesniegšanas brīdi nav pasludināts maksātnespējas process, tiesiskās aizsardzības process vai </w:t>
      </w:r>
      <w:proofErr w:type="spellStart"/>
      <w:r w:rsidRPr="0026671C">
        <w:rPr>
          <w:color w:val="000000"/>
          <w:lang w:val="lv-LV" w:eastAsia="lv-LV"/>
        </w:rPr>
        <w:t>ārpustiesas</w:t>
      </w:r>
      <w:proofErr w:type="spellEnd"/>
      <w:r w:rsidRPr="0026671C">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1DE8A93E" w14:textId="77777777" w:rsidR="00E60B5B" w:rsidRPr="0026671C" w:rsidRDefault="00E60B5B" w:rsidP="00E60B5B">
      <w:pPr>
        <w:numPr>
          <w:ilvl w:val="0"/>
          <w:numId w:val="1"/>
        </w:numPr>
        <w:spacing w:after="160" w:line="247" w:lineRule="auto"/>
        <w:ind w:left="567" w:hanging="567"/>
        <w:contextualSpacing/>
        <w:jc w:val="both"/>
        <w:rPr>
          <w:color w:val="000000"/>
          <w:lang w:val="lv-LV" w:eastAsia="lv-LV"/>
        </w:rPr>
      </w:pPr>
      <w:r w:rsidRPr="0026671C">
        <w:rPr>
          <w:color w:val="000000"/>
          <w:lang w:val="lv-LV" w:eastAsia="lv-LV"/>
        </w:rPr>
        <w:t xml:space="preserve">Pretendents piekrīt/nepiekrīt </w:t>
      </w:r>
      <w:r w:rsidRPr="0026671C">
        <w:rPr>
          <w:b/>
          <w:i/>
          <w:u w:val="single"/>
          <w:lang w:val="lv-LV" w:eastAsia="lv-LV"/>
        </w:rPr>
        <w:t>(nevajadzīgo svītrot)</w:t>
      </w:r>
      <w:r w:rsidRPr="0026671C">
        <w:rPr>
          <w:u w:val="single"/>
          <w:lang w:val="lv-LV" w:eastAsia="lv-LV"/>
        </w:rPr>
        <w:t xml:space="preserve"> </w:t>
      </w:r>
      <w:r w:rsidRPr="0026671C">
        <w:rPr>
          <w:color w:val="000000"/>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2" w:name="_Hlk529971277"/>
      <w:r w:rsidRPr="0026671C">
        <w:rPr>
          <w:color w:val="000000"/>
          <w:lang w:val="lv-LV" w:eastAsia="lv-LV"/>
        </w:rPr>
        <w:t>iesniegtās informācijas pārbaudei</w:t>
      </w:r>
      <w:bookmarkEnd w:id="2"/>
      <w:r w:rsidRPr="0026671C">
        <w:rPr>
          <w:color w:val="000000"/>
          <w:lang w:val="lv-LV" w:eastAsia="lv-LV"/>
        </w:rPr>
        <w:t>.</w:t>
      </w:r>
    </w:p>
    <w:p w14:paraId="01B17583" w14:textId="77777777" w:rsidR="00E60B5B" w:rsidRPr="0026671C" w:rsidRDefault="00E60B5B" w:rsidP="00E60B5B">
      <w:pPr>
        <w:numPr>
          <w:ilvl w:val="0"/>
          <w:numId w:val="1"/>
        </w:numPr>
        <w:ind w:left="567" w:hanging="567"/>
        <w:contextualSpacing/>
        <w:jc w:val="both"/>
        <w:rPr>
          <w:color w:val="000000"/>
          <w:lang w:val="lv-LV" w:eastAsia="lv-LV"/>
        </w:rPr>
      </w:pPr>
      <w:r w:rsidRPr="0026671C">
        <w:rPr>
          <w:color w:val="000000"/>
          <w:lang w:val="lv-LV" w:eastAsia="lv-LV"/>
        </w:rPr>
        <w:t xml:space="preserve">Pretendents piekrīt, ka iznomātājs kā </w:t>
      </w:r>
      <w:proofErr w:type="spellStart"/>
      <w:r w:rsidRPr="0026671C">
        <w:rPr>
          <w:color w:val="000000"/>
          <w:lang w:val="lv-LV" w:eastAsia="lv-LV"/>
        </w:rPr>
        <w:t>kredītinformācijas</w:t>
      </w:r>
      <w:proofErr w:type="spellEnd"/>
      <w:r w:rsidRPr="0026671C">
        <w:rPr>
          <w:color w:val="000000"/>
          <w:lang w:val="lv-LV" w:eastAsia="lv-LV"/>
        </w:rPr>
        <w:t xml:space="preserve"> lietotājs ir tiesīgs pieprasīt un saņemt </w:t>
      </w:r>
      <w:proofErr w:type="spellStart"/>
      <w:r w:rsidRPr="0026671C">
        <w:rPr>
          <w:color w:val="000000"/>
          <w:lang w:val="lv-LV" w:eastAsia="lv-LV"/>
        </w:rPr>
        <w:t>kredītinformāciju</w:t>
      </w:r>
      <w:proofErr w:type="spellEnd"/>
      <w:r w:rsidRPr="0026671C">
        <w:rPr>
          <w:color w:val="000000"/>
          <w:lang w:val="lv-LV" w:eastAsia="lv-LV"/>
        </w:rPr>
        <w:t>, tai skaitā ziņas par nomas tiesību pretendenta kavētajiem maksājumiem un tā kredītreitingu, no iznomātājam pieejamām datubāzēm.</w:t>
      </w:r>
    </w:p>
    <w:p w14:paraId="0FF5C8BB" w14:textId="77777777" w:rsidR="00E60B5B" w:rsidRPr="0026671C" w:rsidRDefault="00E60B5B" w:rsidP="00E60B5B">
      <w:pPr>
        <w:numPr>
          <w:ilvl w:val="0"/>
          <w:numId w:val="1"/>
        </w:numPr>
        <w:ind w:left="567" w:hanging="567"/>
        <w:contextualSpacing/>
        <w:jc w:val="both"/>
        <w:rPr>
          <w:color w:val="000000"/>
          <w:lang w:val="lv-LV" w:eastAsia="lv-LV"/>
        </w:rPr>
      </w:pPr>
      <w:r w:rsidRPr="0026671C">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otrās nomas tiesību izsoles</w:t>
      </w:r>
      <w:r w:rsidRPr="0026671C">
        <w:rPr>
          <w:rFonts w:eastAsia="Lucida Sans Unicode"/>
          <w:lang w:val="lv-LV"/>
        </w:rPr>
        <w:t xml:space="preserve"> noteikumos par </w:t>
      </w:r>
      <w:r w:rsidRPr="0026671C">
        <w:rPr>
          <w:rFonts w:eastAsia="Calibri"/>
          <w:lang w:val="lv-LV"/>
        </w:rPr>
        <w:t>nekustamā īpašuma ar kadastra numuru 56050010592, Skolas  iela 2A, Aknīste, Jēkabpils novads zemes vienības ar kadastra apzīmējumu 56050010592 daļu 1 m</w:t>
      </w:r>
      <w:r w:rsidRPr="0026671C">
        <w:rPr>
          <w:rFonts w:eastAsia="Calibri"/>
          <w:vertAlign w:val="superscript"/>
          <w:lang w:val="lv-LV"/>
        </w:rPr>
        <w:t>2</w:t>
      </w:r>
      <w:r w:rsidRPr="0026671C">
        <w:rPr>
          <w:lang w:val="lv-LV"/>
        </w:rPr>
        <w:t xml:space="preserve"> platībā</w:t>
      </w:r>
      <w:r w:rsidRPr="0026671C">
        <w:rPr>
          <w:color w:val="000000"/>
          <w:lang w:val="lv-LV" w:eastAsia="lv-LV"/>
        </w:rPr>
        <w:t xml:space="preserve"> un normatīvajos aktos, tiem piekrīt un iebildumus neceļ.</w:t>
      </w:r>
    </w:p>
    <w:p w14:paraId="632272DE" w14:textId="77777777" w:rsidR="00E60B5B" w:rsidRPr="0026671C" w:rsidRDefault="00E60B5B" w:rsidP="00E60B5B">
      <w:pPr>
        <w:numPr>
          <w:ilvl w:val="0"/>
          <w:numId w:val="1"/>
        </w:numPr>
        <w:ind w:left="567" w:hanging="567"/>
        <w:contextualSpacing/>
        <w:jc w:val="both"/>
        <w:rPr>
          <w:color w:val="000000"/>
          <w:lang w:val="lv-LV" w:eastAsia="lv-LV"/>
        </w:rPr>
      </w:pPr>
      <w:r w:rsidRPr="0026671C">
        <w:rPr>
          <w:color w:val="000000"/>
          <w:lang w:val="lv-LV" w:eastAsia="lv-LV"/>
        </w:rPr>
        <w:t>Pretendenta sniegtās ziņas par Pretendentu un tā piedāvājumiem ir patiesas.</w:t>
      </w:r>
    </w:p>
    <w:p w14:paraId="3B9DA3B0" w14:textId="77777777" w:rsidR="00E60B5B" w:rsidRPr="0026671C" w:rsidRDefault="00E60B5B" w:rsidP="00E60B5B">
      <w:pPr>
        <w:numPr>
          <w:ilvl w:val="0"/>
          <w:numId w:val="1"/>
        </w:numPr>
        <w:ind w:left="567" w:hanging="567"/>
        <w:jc w:val="both"/>
        <w:rPr>
          <w:color w:val="000000"/>
          <w:lang w:val="lv-LV" w:eastAsia="lv-LV"/>
        </w:rPr>
      </w:pPr>
      <w:r w:rsidRPr="0026671C">
        <w:rPr>
          <w:color w:val="000000"/>
          <w:lang w:val="lv-LV" w:eastAsia="lv-LV"/>
        </w:rPr>
        <w:t>Pretendents nav ieinteresēts citu Pretendentu atkārtotās (otrās) nomas tiesību rakstiskajai izsolei iesniegtajos piedāvājumos, piedāvājums ir sagatavots individuāli un nav saskaņots ar citiem pretendentiem.</w:t>
      </w:r>
    </w:p>
    <w:p w14:paraId="299D6623" w14:textId="77777777" w:rsidR="00E60B5B" w:rsidRPr="0026671C" w:rsidRDefault="00E60B5B" w:rsidP="00E60B5B">
      <w:pPr>
        <w:numPr>
          <w:ilvl w:val="0"/>
          <w:numId w:val="1"/>
        </w:numPr>
        <w:ind w:left="567" w:hanging="567"/>
        <w:jc w:val="both"/>
        <w:rPr>
          <w:color w:val="000000"/>
          <w:lang w:val="lv-LV" w:eastAsia="lv-LV"/>
        </w:rPr>
      </w:pPr>
      <w:r w:rsidRPr="0026671C">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6642655" w14:textId="77777777" w:rsidR="00E60B5B" w:rsidRPr="0026671C" w:rsidRDefault="00E60B5B" w:rsidP="00E60B5B">
      <w:pPr>
        <w:numPr>
          <w:ilvl w:val="0"/>
          <w:numId w:val="1"/>
        </w:numPr>
        <w:ind w:left="567" w:hanging="567"/>
        <w:jc w:val="both"/>
        <w:rPr>
          <w:color w:val="000000"/>
          <w:lang w:val="lv-LV" w:eastAsia="lv-LV"/>
        </w:rPr>
      </w:pPr>
      <w:r w:rsidRPr="0026671C">
        <w:rPr>
          <w:color w:val="000000"/>
          <w:lang w:val="lv-LV" w:eastAsia="lv-LV"/>
        </w:rPr>
        <w:t>Tirdzniecības automāts nodrošinās karsto dzērienu mazumtirdzniecību un ir saderīgs ar dažādām norēķinu iespējām.</w:t>
      </w:r>
    </w:p>
    <w:p w14:paraId="1B1F47A6" w14:textId="77777777" w:rsidR="00E60B5B" w:rsidRPr="0026671C" w:rsidRDefault="00E60B5B" w:rsidP="00E60B5B">
      <w:pPr>
        <w:ind w:left="1106" w:hanging="550"/>
        <w:jc w:val="both"/>
        <w:rPr>
          <w:color w:val="000000"/>
          <w:lang w:val="lv-LV" w:eastAsia="lv-LV"/>
        </w:rPr>
      </w:pPr>
    </w:p>
    <w:p w14:paraId="1A0C6AB2" w14:textId="77777777" w:rsidR="00E60B5B" w:rsidRPr="0026671C" w:rsidRDefault="00E60B5B" w:rsidP="00E60B5B">
      <w:pPr>
        <w:jc w:val="both"/>
        <w:rPr>
          <w:color w:val="000000"/>
          <w:lang w:val="lv-LV" w:eastAsia="lv-LV"/>
        </w:rPr>
      </w:pPr>
      <w:r w:rsidRPr="0026671C">
        <w:rPr>
          <w:color w:val="000000"/>
          <w:lang w:val="lv-LV" w:eastAsia="lv-LV"/>
        </w:rPr>
        <w:t xml:space="preserve">Pielikumā:  </w:t>
      </w:r>
    </w:p>
    <w:p w14:paraId="6965FBC3" w14:textId="77777777" w:rsidR="00E60B5B" w:rsidRPr="0026671C" w:rsidRDefault="00E60B5B" w:rsidP="00E60B5B">
      <w:pPr>
        <w:numPr>
          <w:ilvl w:val="0"/>
          <w:numId w:val="2"/>
        </w:numPr>
        <w:spacing w:after="160" w:line="247" w:lineRule="auto"/>
        <w:contextualSpacing/>
        <w:jc w:val="both"/>
        <w:rPr>
          <w:color w:val="000000"/>
          <w:lang w:val="lv-LV" w:eastAsia="lv-LV"/>
        </w:rPr>
      </w:pPr>
      <w:r w:rsidRPr="0026671C">
        <w:rPr>
          <w:color w:val="000000"/>
          <w:lang w:val="lv-LV" w:eastAsia="lv-LV"/>
        </w:rPr>
        <w:t xml:space="preserve">Dalības maksas iemaksas apliecinošs dokuments uz ___ </w:t>
      </w:r>
      <w:proofErr w:type="spellStart"/>
      <w:r w:rsidRPr="0026671C">
        <w:rPr>
          <w:color w:val="000000"/>
          <w:lang w:val="lv-LV" w:eastAsia="lv-LV"/>
        </w:rPr>
        <w:t>lp</w:t>
      </w:r>
      <w:proofErr w:type="spellEnd"/>
      <w:r w:rsidRPr="0026671C">
        <w:rPr>
          <w:color w:val="000000"/>
          <w:lang w:val="lv-LV" w:eastAsia="lv-LV"/>
        </w:rPr>
        <w:t>.</w:t>
      </w:r>
    </w:p>
    <w:p w14:paraId="08786486" w14:textId="77777777" w:rsidR="00E60B5B" w:rsidRPr="0026671C" w:rsidRDefault="00E60B5B" w:rsidP="00E60B5B">
      <w:pPr>
        <w:numPr>
          <w:ilvl w:val="0"/>
          <w:numId w:val="2"/>
        </w:numPr>
        <w:spacing w:after="160" w:line="247" w:lineRule="auto"/>
        <w:contextualSpacing/>
        <w:jc w:val="both"/>
        <w:rPr>
          <w:color w:val="000000"/>
          <w:lang w:val="lv-LV" w:eastAsia="lv-LV"/>
        </w:rPr>
      </w:pPr>
      <w:r w:rsidRPr="0026671C">
        <w:rPr>
          <w:color w:val="000000"/>
          <w:lang w:val="lv-LV" w:eastAsia="lv-LV"/>
        </w:rPr>
        <w:t xml:space="preserve">Drošības naudas iemaksu apliecinošs dokuments uz ___ </w:t>
      </w:r>
      <w:proofErr w:type="spellStart"/>
      <w:r w:rsidRPr="0026671C">
        <w:rPr>
          <w:color w:val="000000"/>
          <w:lang w:val="lv-LV" w:eastAsia="lv-LV"/>
        </w:rPr>
        <w:t>lp</w:t>
      </w:r>
      <w:proofErr w:type="spellEnd"/>
      <w:r w:rsidRPr="0026671C">
        <w:rPr>
          <w:color w:val="000000"/>
          <w:lang w:val="lv-LV" w:eastAsia="lv-LV"/>
        </w:rPr>
        <w:t>.</w:t>
      </w:r>
    </w:p>
    <w:p w14:paraId="0DB525C0" w14:textId="77777777" w:rsidR="00E60B5B" w:rsidRPr="0026671C" w:rsidRDefault="00E60B5B" w:rsidP="00E60B5B">
      <w:pPr>
        <w:numPr>
          <w:ilvl w:val="0"/>
          <w:numId w:val="2"/>
        </w:numPr>
        <w:spacing w:after="160" w:line="247" w:lineRule="auto"/>
        <w:contextualSpacing/>
        <w:jc w:val="both"/>
        <w:rPr>
          <w:color w:val="000000"/>
          <w:lang w:val="lv-LV" w:eastAsia="lv-LV"/>
        </w:rPr>
      </w:pPr>
      <w:r w:rsidRPr="0026671C">
        <w:rPr>
          <w:color w:val="000000"/>
          <w:lang w:val="lv-LV" w:eastAsia="lv-LV"/>
        </w:rPr>
        <w:t>Attiecīgās ārvalsts kompetentas institūcijas izziņa par Pretendenta amatpersonu pārstāvības tiesībām uz ___</w:t>
      </w:r>
      <w:proofErr w:type="spellStart"/>
      <w:r w:rsidRPr="0026671C">
        <w:rPr>
          <w:color w:val="000000"/>
          <w:lang w:val="lv-LV" w:eastAsia="lv-LV"/>
        </w:rPr>
        <w:t>lp</w:t>
      </w:r>
      <w:proofErr w:type="spellEnd"/>
      <w:r w:rsidRPr="0026671C">
        <w:rPr>
          <w:color w:val="000000"/>
          <w:lang w:val="lv-LV" w:eastAsia="lv-LV"/>
        </w:rPr>
        <w:t>.</w:t>
      </w:r>
    </w:p>
    <w:p w14:paraId="7975EBA5" w14:textId="77777777" w:rsidR="00E60B5B" w:rsidRPr="0026671C" w:rsidRDefault="00E60B5B" w:rsidP="00E60B5B">
      <w:pPr>
        <w:numPr>
          <w:ilvl w:val="0"/>
          <w:numId w:val="2"/>
        </w:numPr>
        <w:spacing w:after="160" w:line="247" w:lineRule="auto"/>
        <w:contextualSpacing/>
        <w:jc w:val="both"/>
        <w:rPr>
          <w:color w:val="000000"/>
          <w:lang w:val="lv-LV" w:eastAsia="lv-LV"/>
        </w:rPr>
      </w:pPr>
      <w:r w:rsidRPr="0026671C">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6671C">
        <w:rPr>
          <w:color w:val="000000"/>
          <w:lang w:val="lv-LV" w:eastAsia="lv-LV"/>
        </w:rPr>
        <w:t>lp</w:t>
      </w:r>
      <w:proofErr w:type="spellEnd"/>
      <w:r w:rsidRPr="0026671C">
        <w:rPr>
          <w:color w:val="000000"/>
          <w:lang w:val="lv-LV" w:eastAsia="lv-LV"/>
        </w:rPr>
        <w:t>.</w:t>
      </w:r>
    </w:p>
    <w:p w14:paraId="3BDE2249" w14:textId="77777777" w:rsidR="00E60B5B" w:rsidRPr="0026671C" w:rsidRDefault="00E60B5B" w:rsidP="00E60B5B">
      <w:pPr>
        <w:numPr>
          <w:ilvl w:val="0"/>
          <w:numId w:val="2"/>
        </w:numPr>
        <w:spacing w:after="160" w:line="247" w:lineRule="auto"/>
        <w:contextualSpacing/>
        <w:jc w:val="both"/>
        <w:rPr>
          <w:i/>
          <w:color w:val="000000"/>
          <w:lang w:val="lv-LV" w:eastAsia="lv-LV"/>
        </w:rPr>
      </w:pPr>
      <w:r w:rsidRPr="0026671C">
        <w:rPr>
          <w:i/>
          <w:color w:val="000000"/>
          <w:lang w:val="lv-LV" w:eastAsia="lv-LV"/>
        </w:rPr>
        <w:t xml:space="preserve">citi pielikumi </w:t>
      </w:r>
    </w:p>
    <w:p w14:paraId="53D62269" w14:textId="77777777" w:rsidR="00E60B5B" w:rsidRPr="0026671C" w:rsidRDefault="00E60B5B" w:rsidP="00E60B5B">
      <w:pPr>
        <w:ind w:left="1106" w:hanging="550"/>
        <w:jc w:val="both"/>
        <w:rPr>
          <w:color w:val="000000"/>
          <w:lang w:val="lv-LV" w:eastAsia="lv-LV"/>
        </w:rPr>
      </w:pPr>
      <w:r w:rsidRPr="0026671C">
        <w:rPr>
          <w:color w:val="000000"/>
          <w:lang w:val="lv-LV" w:eastAsia="lv-LV"/>
        </w:rPr>
        <w:t xml:space="preserve"> </w:t>
      </w:r>
    </w:p>
    <w:p w14:paraId="58F2F274" w14:textId="77777777" w:rsidR="00E60B5B" w:rsidRPr="0026671C" w:rsidRDefault="00E60B5B" w:rsidP="00E60B5B">
      <w:pPr>
        <w:jc w:val="both"/>
        <w:rPr>
          <w:i/>
          <w:color w:val="000000"/>
          <w:u w:val="single"/>
          <w:lang w:val="lv-LV" w:eastAsia="lv-LV"/>
        </w:rPr>
      </w:pPr>
      <w:bookmarkStart w:id="3" w:name="_Hlk509178259"/>
      <w:r w:rsidRPr="0026671C">
        <w:rPr>
          <w:i/>
          <w:color w:val="000000"/>
          <w:u w:val="single"/>
          <w:lang w:val="lv-LV" w:eastAsia="lv-LV"/>
        </w:rPr>
        <w:t xml:space="preserve">(vieta un datums) </w:t>
      </w:r>
    </w:p>
    <w:p w14:paraId="7B4C43F3" w14:textId="77777777" w:rsidR="00E60B5B" w:rsidRPr="0026671C" w:rsidRDefault="00E60B5B" w:rsidP="00E60B5B">
      <w:pPr>
        <w:ind w:left="1106" w:hanging="550"/>
        <w:jc w:val="both"/>
        <w:rPr>
          <w:color w:val="000000"/>
          <w:lang w:val="lv-LV" w:eastAsia="lv-LV"/>
        </w:rPr>
      </w:pPr>
      <w:r w:rsidRPr="0026671C">
        <w:rPr>
          <w:color w:val="000000"/>
          <w:lang w:val="lv-LV" w:eastAsia="lv-LV"/>
        </w:rPr>
        <w:t xml:space="preserve"> </w:t>
      </w:r>
    </w:p>
    <w:p w14:paraId="37D7AC20" w14:textId="77777777" w:rsidR="00E60B5B" w:rsidRPr="0026671C" w:rsidRDefault="00E60B5B" w:rsidP="00E60B5B">
      <w:pPr>
        <w:jc w:val="both"/>
        <w:rPr>
          <w:i/>
          <w:color w:val="000000"/>
          <w:u w:val="single"/>
          <w:lang w:val="lv-LV" w:eastAsia="lv-LV"/>
        </w:rPr>
      </w:pPr>
      <w:r w:rsidRPr="0026671C">
        <w:rPr>
          <w:i/>
          <w:color w:val="000000"/>
          <w:u w:val="single"/>
          <w:lang w:val="lv-LV" w:eastAsia="lv-LV"/>
        </w:rPr>
        <w:t>(amata nosaukums)</w:t>
      </w:r>
      <w:r w:rsidRPr="0026671C">
        <w:rPr>
          <w:i/>
          <w:color w:val="000000"/>
          <w:lang w:val="lv-LV" w:eastAsia="lv-LV"/>
        </w:rPr>
        <w:tab/>
      </w:r>
      <w:r w:rsidRPr="0026671C">
        <w:rPr>
          <w:i/>
          <w:color w:val="000000"/>
          <w:lang w:val="lv-LV" w:eastAsia="lv-LV"/>
        </w:rPr>
        <w:tab/>
      </w:r>
      <w:r w:rsidRPr="0026671C">
        <w:rPr>
          <w:i/>
          <w:color w:val="000000"/>
          <w:lang w:val="lv-LV" w:eastAsia="lv-LV"/>
        </w:rPr>
        <w:tab/>
        <w:t xml:space="preserve">   </w:t>
      </w:r>
      <w:r w:rsidRPr="0026671C">
        <w:rPr>
          <w:i/>
          <w:color w:val="000000"/>
          <w:u w:val="single"/>
          <w:lang w:val="lv-LV" w:eastAsia="lv-LV"/>
        </w:rPr>
        <w:t>(paraksts)</w:t>
      </w:r>
      <w:r w:rsidRPr="0026671C">
        <w:rPr>
          <w:i/>
          <w:color w:val="000000"/>
          <w:lang w:val="lv-LV" w:eastAsia="lv-LV"/>
        </w:rPr>
        <w:tab/>
      </w:r>
      <w:r w:rsidRPr="0026671C">
        <w:rPr>
          <w:i/>
          <w:color w:val="000000"/>
          <w:lang w:val="lv-LV" w:eastAsia="lv-LV"/>
        </w:rPr>
        <w:tab/>
      </w:r>
      <w:r w:rsidRPr="0026671C">
        <w:rPr>
          <w:i/>
          <w:color w:val="000000"/>
          <w:lang w:val="lv-LV" w:eastAsia="lv-LV"/>
        </w:rPr>
        <w:tab/>
      </w:r>
      <w:r w:rsidRPr="0026671C">
        <w:rPr>
          <w:i/>
          <w:color w:val="000000"/>
          <w:u w:val="single"/>
          <w:lang w:val="lv-LV" w:eastAsia="lv-LV"/>
        </w:rPr>
        <w:t>(paraksta atšifrējums)</w:t>
      </w:r>
      <w:bookmarkEnd w:id="3"/>
    </w:p>
    <w:p w14:paraId="42120E7B" w14:textId="77777777" w:rsidR="00461D89" w:rsidRDefault="00461D89"/>
    <w:sectPr w:rsidR="00461D89" w:rsidSect="00E60B5B">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81C6E"/>
    <w:multiLevelType w:val="hybridMultilevel"/>
    <w:tmpl w:val="A5D21392"/>
    <w:lvl w:ilvl="0" w:tplc="2B5CE6F4">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num w:numId="1" w16cid:durableId="640334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81552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5B"/>
    <w:rsid w:val="00461D89"/>
    <w:rsid w:val="0051161B"/>
    <w:rsid w:val="00743FB8"/>
    <w:rsid w:val="00E60B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9F76"/>
  <w15:chartTrackingRefBased/>
  <w15:docId w15:val="{53064C09-C817-4EB5-895B-426323D2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5B"/>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E60B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B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B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B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B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B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B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B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B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B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B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B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B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B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B5B"/>
    <w:rPr>
      <w:rFonts w:eastAsiaTheme="majorEastAsia" w:cstheme="majorBidi"/>
      <w:color w:val="272727" w:themeColor="text1" w:themeTint="D8"/>
    </w:rPr>
  </w:style>
  <w:style w:type="paragraph" w:styleId="Title">
    <w:name w:val="Title"/>
    <w:basedOn w:val="Normal"/>
    <w:next w:val="Normal"/>
    <w:link w:val="TitleChar"/>
    <w:uiPriority w:val="10"/>
    <w:qFormat/>
    <w:rsid w:val="00E60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B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B5B"/>
    <w:pPr>
      <w:spacing w:before="160"/>
      <w:jc w:val="center"/>
    </w:pPr>
    <w:rPr>
      <w:i/>
      <w:iCs/>
      <w:color w:val="404040" w:themeColor="text1" w:themeTint="BF"/>
    </w:rPr>
  </w:style>
  <w:style w:type="character" w:customStyle="1" w:styleId="QuoteChar">
    <w:name w:val="Quote Char"/>
    <w:basedOn w:val="DefaultParagraphFont"/>
    <w:link w:val="Quote"/>
    <w:uiPriority w:val="29"/>
    <w:rsid w:val="00E60B5B"/>
    <w:rPr>
      <w:i/>
      <w:iCs/>
      <w:color w:val="404040" w:themeColor="text1" w:themeTint="BF"/>
    </w:rPr>
  </w:style>
  <w:style w:type="paragraph" w:styleId="ListParagraph">
    <w:name w:val="List Paragraph"/>
    <w:basedOn w:val="Normal"/>
    <w:uiPriority w:val="34"/>
    <w:qFormat/>
    <w:rsid w:val="00E60B5B"/>
    <w:pPr>
      <w:ind w:left="720"/>
      <w:contextualSpacing/>
    </w:pPr>
  </w:style>
  <w:style w:type="character" w:styleId="IntenseEmphasis">
    <w:name w:val="Intense Emphasis"/>
    <w:basedOn w:val="DefaultParagraphFont"/>
    <w:uiPriority w:val="21"/>
    <w:qFormat/>
    <w:rsid w:val="00E60B5B"/>
    <w:rPr>
      <w:i/>
      <w:iCs/>
      <w:color w:val="0F4761" w:themeColor="accent1" w:themeShade="BF"/>
    </w:rPr>
  </w:style>
  <w:style w:type="paragraph" w:styleId="IntenseQuote">
    <w:name w:val="Intense Quote"/>
    <w:basedOn w:val="Normal"/>
    <w:next w:val="Normal"/>
    <w:link w:val="IntenseQuoteChar"/>
    <w:uiPriority w:val="30"/>
    <w:qFormat/>
    <w:rsid w:val="00E60B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B5B"/>
    <w:rPr>
      <w:i/>
      <w:iCs/>
      <w:color w:val="0F4761" w:themeColor="accent1" w:themeShade="BF"/>
    </w:rPr>
  </w:style>
  <w:style w:type="character" w:styleId="IntenseReference">
    <w:name w:val="Intense Reference"/>
    <w:basedOn w:val="DefaultParagraphFont"/>
    <w:uiPriority w:val="32"/>
    <w:qFormat/>
    <w:rsid w:val="00E60B5B"/>
    <w:rPr>
      <w:b/>
      <w:bCs/>
      <w:smallCaps/>
      <w:color w:val="0F4761" w:themeColor="accent1" w:themeShade="BF"/>
      <w:spacing w:val="5"/>
    </w:rPr>
  </w:style>
  <w:style w:type="table" w:customStyle="1" w:styleId="Reatabula1">
    <w:name w:val="Režģa tabula1"/>
    <w:basedOn w:val="TableNormal"/>
    <w:next w:val="TableGrid"/>
    <w:uiPriority w:val="39"/>
    <w:rsid w:val="00E6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60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3182</Words>
  <Characters>1815</Characters>
  <Application>Microsoft Office Word</Application>
  <DocSecurity>0</DocSecurity>
  <Lines>15</Lines>
  <Paragraphs>9</Paragraphs>
  <ScaleCrop>false</ScaleCrop>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2024-07-12T13:12:00Z</dcterms:created>
  <dcterms:modified xsi:type="dcterms:W3CDTF">2024-07-12T13:13:00Z</dcterms:modified>
</cp:coreProperties>
</file>